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SonnotBavurusu"/>
          <w:rFonts w:ascii="Verdana" w:hAnsi="Verdana" w:cs="Arial"/>
          <w:b/>
          <w:color w:val="002060"/>
          <w:sz w:val="36"/>
          <w:szCs w:val="36"/>
          <w:lang w:val="en-GB"/>
        </w:rPr>
        <w:endnoteReference w:id="1"/>
      </w:r>
    </w:p>
    <w:p w14:paraId="0AA13AFF" w14:textId="2C20BE9D" w:rsidR="00D97FE7" w:rsidRPr="00F550D9" w:rsidRDefault="00D97FE7" w:rsidP="00D97FE7">
      <w:pPr>
        <w:pStyle w:val="AklamaMetni"/>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SonnotBavurusu"/>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SonnotBavurusu"/>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4D2CF04E" w14:textId="77777777" w:rsidR="0086617B" w:rsidRPr="0086617B" w:rsidRDefault="00B61405" w:rsidP="0086617B">
            <w:pPr>
              <w:spacing w:after="0"/>
            </w:pPr>
            <w:r w:rsidRPr="0086617B">
              <w:t>Gender</w:t>
            </w:r>
          </w:p>
          <w:p w14:paraId="4E2DA0A3" w14:textId="0D590634" w:rsidR="0086617B" w:rsidRPr="0086617B" w:rsidRDefault="00B61405" w:rsidP="0086617B">
            <w:pPr>
              <w:spacing w:after="0"/>
            </w:pPr>
            <w:r w:rsidRPr="0086617B">
              <w:t>[Male/Female/</w:t>
            </w:r>
          </w:p>
          <w:p w14:paraId="5D72C553" w14:textId="20F4109A" w:rsidR="00377526" w:rsidRPr="0086617B" w:rsidRDefault="00B61405" w:rsidP="0086617B">
            <w:pPr>
              <w:spacing w:after="0"/>
              <w:rPr>
                <w:rFonts w:cs="Calibri"/>
                <w:i/>
                <w:lang w:val="en-GB"/>
              </w:rPr>
            </w:pPr>
            <w:r w:rsidRPr="0086617B">
              <w:t>Undefined]</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838"/>
        <w:gridCol w:w="1701"/>
        <w:gridCol w:w="2157"/>
      </w:tblGrid>
      <w:tr w:rsidR="00887CE1" w:rsidRPr="007673FA" w14:paraId="5D72C563" w14:textId="77777777" w:rsidTr="0086617B">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838" w:type="dxa"/>
            <w:shd w:val="clear" w:color="auto" w:fill="FFFFFF"/>
          </w:tcPr>
          <w:p w14:paraId="5A41C68A" w14:textId="77777777" w:rsidR="0086617B" w:rsidRDefault="0086617B" w:rsidP="0086617B">
            <w:pPr>
              <w:spacing w:after="0"/>
              <w:ind w:right="-993"/>
              <w:jc w:val="left"/>
              <w:rPr>
                <w:rFonts w:ascii="Verdana" w:hAnsi="Verdana" w:cs="Arial"/>
                <w:b/>
                <w:color w:val="002060"/>
                <w:sz w:val="20"/>
                <w:lang w:val="en-GB"/>
              </w:rPr>
            </w:pPr>
            <w:r w:rsidRPr="00DB7728">
              <w:rPr>
                <w:rFonts w:ascii="Verdana" w:hAnsi="Verdana" w:cs="Arial"/>
                <w:b/>
                <w:color w:val="002060"/>
                <w:sz w:val="20"/>
                <w:lang w:val="en-GB"/>
              </w:rPr>
              <w:t xml:space="preserve">Istanbul Aydin </w:t>
            </w:r>
          </w:p>
          <w:p w14:paraId="5D72C560" w14:textId="2F6895A6" w:rsidR="00887CE1" w:rsidRPr="007673FA" w:rsidRDefault="0086617B" w:rsidP="0086617B">
            <w:pPr>
              <w:spacing w:after="0"/>
              <w:ind w:right="-993"/>
              <w:jc w:val="left"/>
              <w:rPr>
                <w:rFonts w:ascii="Verdana" w:hAnsi="Verdana" w:cs="Arial"/>
                <w:b/>
                <w:color w:val="002060"/>
                <w:sz w:val="20"/>
                <w:lang w:val="en-GB"/>
              </w:rPr>
            </w:pPr>
            <w:r w:rsidRPr="00DB7728">
              <w:rPr>
                <w:rFonts w:ascii="Verdana" w:hAnsi="Verdana" w:cs="Arial"/>
                <w:b/>
                <w:color w:val="002060"/>
                <w:sz w:val="20"/>
                <w:lang w:val="en-GB"/>
              </w:rPr>
              <w:t xml:space="preserve"> University</w:t>
            </w:r>
          </w:p>
        </w:tc>
        <w:tc>
          <w:tcPr>
            <w:tcW w:w="1701" w:type="dxa"/>
            <w:vMerge w:val="restart"/>
            <w:shd w:val="clear" w:color="auto" w:fill="FFFFFF"/>
          </w:tcPr>
          <w:p w14:paraId="26DC622A" w14:textId="77777777" w:rsidR="0086617B" w:rsidRDefault="00526FE9" w:rsidP="00526FE9">
            <w:pPr>
              <w:ind w:right="-993"/>
              <w:jc w:val="left"/>
              <w:rPr>
                <w:rFonts w:ascii="Verdana" w:hAnsi="Verdana" w:cs="Arial"/>
                <w:sz w:val="20"/>
                <w:lang w:val="en-GB"/>
              </w:rPr>
            </w:pPr>
            <w:r>
              <w:rPr>
                <w:rFonts w:ascii="Verdana" w:hAnsi="Verdana" w:cs="Arial"/>
                <w:sz w:val="20"/>
                <w:lang w:val="en-GB"/>
              </w:rPr>
              <w:t>Faculty/</w:t>
            </w:r>
          </w:p>
          <w:p w14:paraId="5D72C561" w14:textId="116D3D7B" w:rsidR="00887CE1" w:rsidRPr="00E02718" w:rsidRDefault="00526FE9" w:rsidP="00526FE9">
            <w:pPr>
              <w:ind w:right="-993"/>
              <w:jc w:val="left"/>
              <w:rPr>
                <w:rFonts w:ascii="Verdana" w:hAnsi="Verdana" w:cs="Arial"/>
                <w:sz w:val="20"/>
                <w:lang w:val="is-IS"/>
              </w:rPr>
            </w:pPr>
            <w:r>
              <w:rPr>
                <w:rFonts w:ascii="Verdana" w:hAnsi="Verdana" w:cs="Arial"/>
                <w:sz w:val="20"/>
                <w:lang w:val="en-GB"/>
              </w:rPr>
              <w:t>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6617B" w:rsidRPr="007673FA" w14:paraId="5D72C56A" w14:textId="77777777" w:rsidTr="0086617B">
        <w:trPr>
          <w:trHeight w:val="371"/>
        </w:trPr>
        <w:tc>
          <w:tcPr>
            <w:tcW w:w="2232" w:type="dxa"/>
            <w:shd w:val="clear" w:color="auto" w:fill="FFFFFF"/>
          </w:tcPr>
          <w:p w14:paraId="5D72C564" w14:textId="3BB4CB4D" w:rsidR="0086617B" w:rsidRPr="001264FF" w:rsidRDefault="0086617B" w:rsidP="0086617B">
            <w:pPr>
              <w:spacing w:after="0"/>
              <w:ind w:right="-993"/>
              <w:jc w:val="left"/>
              <w:rPr>
                <w:rFonts w:ascii="Verdana" w:hAnsi="Verdana" w:cs="Arial"/>
                <w:sz w:val="20"/>
                <w:lang w:val="en-GB"/>
              </w:rPr>
            </w:pPr>
            <w:r w:rsidRPr="001264FF">
              <w:rPr>
                <w:rFonts w:ascii="Verdana" w:hAnsi="Verdana" w:cs="Arial"/>
                <w:sz w:val="20"/>
                <w:lang w:val="en-GB"/>
              </w:rPr>
              <w:t>Erasmus code</w:t>
            </w:r>
            <w:r>
              <w:rPr>
                <w:rStyle w:val="SonnotBavurusu"/>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6617B" w:rsidRPr="005E466D" w:rsidRDefault="0086617B" w:rsidP="0086617B">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6617B" w:rsidRPr="007673FA" w:rsidRDefault="0086617B" w:rsidP="0086617B">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838" w:type="dxa"/>
            <w:shd w:val="clear" w:color="auto" w:fill="FFFFFF"/>
          </w:tcPr>
          <w:p w14:paraId="5D72C567" w14:textId="0CC8CFD8" w:rsidR="0086617B" w:rsidRPr="007673FA" w:rsidRDefault="0086617B" w:rsidP="0086617B">
            <w:pPr>
              <w:ind w:right="-993"/>
              <w:jc w:val="left"/>
              <w:rPr>
                <w:rFonts w:ascii="Verdana" w:hAnsi="Verdana" w:cs="Arial"/>
                <w:b/>
                <w:color w:val="002060"/>
                <w:sz w:val="20"/>
                <w:lang w:val="en-GB"/>
              </w:rPr>
            </w:pPr>
            <w:r>
              <w:rPr>
                <w:rFonts w:ascii="Verdana" w:hAnsi="Verdana" w:cs="Arial"/>
                <w:b/>
                <w:color w:val="002060"/>
                <w:sz w:val="20"/>
                <w:lang w:val="en-GB"/>
              </w:rPr>
              <w:t>TR ISTANBUL25</w:t>
            </w:r>
          </w:p>
        </w:tc>
        <w:tc>
          <w:tcPr>
            <w:tcW w:w="1701" w:type="dxa"/>
            <w:vMerge/>
            <w:shd w:val="clear" w:color="auto" w:fill="FFFFFF"/>
          </w:tcPr>
          <w:p w14:paraId="5D72C568" w14:textId="77777777" w:rsidR="0086617B" w:rsidRPr="007673FA" w:rsidRDefault="0086617B" w:rsidP="0086617B">
            <w:pPr>
              <w:ind w:right="-993"/>
              <w:jc w:val="left"/>
              <w:rPr>
                <w:rFonts w:ascii="Verdana" w:hAnsi="Verdana" w:cs="Arial"/>
                <w:sz w:val="20"/>
                <w:lang w:val="en-GB"/>
              </w:rPr>
            </w:pPr>
          </w:p>
        </w:tc>
        <w:tc>
          <w:tcPr>
            <w:tcW w:w="2157" w:type="dxa"/>
            <w:vMerge/>
            <w:shd w:val="clear" w:color="auto" w:fill="FFFFFF"/>
          </w:tcPr>
          <w:p w14:paraId="5D72C569" w14:textId="77777777" w:rsidR="0086617B" w:rsidRPr="007673FA" w:rsidRDefault="0086617B" w:rsidP="0086617B">
            <w:pPr>
              <w:ind w:right="-993"/>
              <w:jc w:val="center"/>
              <w:rPr>
                <w:rFonts w:ascii="Verdana" w:hAnsi="Verdana" w:cs="Arial"/>
                <w:b/>
                <w:color w:val="002060"/>
                <w:sz w:val="20"/>
                <w:lang w:val="en-GB"/>
              </w:rPr>
            </w:pPr>
          </w:p>
        </w:tc>
      </w:tr>
      <w:tr w:rsidR="0086617B" w:rsidRPr="007673FA" w14:paraId="5D72C56F" w14:textId="77777777" w:rsidTr="0086617B">
        <w:trPr>
          <w:trHeight w:val="559"/>
        </w:trPr>
        <w:tc>
          <w:tcPr>
            <w:tcW w:w="2232" w:type="dxa"/>
            <w:shd w:val="clear" w:color="auto" w:fill="FFFFFF"/>
          </w:tcPr>
          <w:p w14:paraId="5D72C56B" w14:textId="77777777" w:rsidR="0086617B" w:rsidRPr="007673FA" w:rsidRDefault="0086617B" w:rsidP="0086617B">
            <w:pPr>
              <w:ind w:right="-993"/>
              <w:jc w:val="left"/>
              <w:rPr>
                <w:rFonts w:ascii="Verdana" w:hAnsi="Verdana" w:cs="Arial"/>
                <w:sz w:val="20"/>
                <w:lang w:val="en-GB"/>
              </w:rPr>
            </w:pPr>
            <w:r w:rsidRPr="007673FA">
              <w:rPr>
                <w:rFonts w:ascii="Verdana" w:hAnsi="Verdana" w:cs="Arial"/>
                <w:sz w:val="20"/>
                <w:lang w:val="en-GB"/>
              </w:rPr>
              <w:t>Address</w:t>
            </w:r>
          </w:p>
        </w:tc>
        <w:tc>
          <w:tcPr>
            <w:tcW w:w="2838" w:type="dxa"/>
            <w:shd w:val="clear" w:color="auto" w:fill="FFFFFF"/>
          </w:tcPr>
          <w:p w14:paraId="0EDA5848" w14:textId="77777777" w:rsidR="0086617B" w:rsidRPr="00A65CD5" w:rsidRDefault="0086617B" w:rsidP="0086617B">
            <w:pPr>
              <w:shd w:val="clear" w:color="auto" w:fill="FFFFFF"/>
              <w:spacing w:after="0"/>
              <w:ind w:right="-992"/>
              <w:jc w:val="left"/>
              <w:rPr>
                <w:rFonts w:ascii="Verdana" w:hAnsi="Verdana"/>
                <w:bCs/>
                <w:color w:val="002060"/>
                <w:sz w:val="18"/>
                <w:szCs w:val="18"/>
                <w:lang w:val="en-US"/>
              </w:rPr>
            </w:pPr>
            <w:r w:rsidRPr="00A65CD5">
              <w:rPr>
                <w:rFonts w:ascii="Verdana" w:hAnsi="Verdana"/>
                <w:bCs/>
                <w:color w:val="002060"/>
                <w:sz w:val="18"/>
                <w:szCs w:val="18"/>
                <w:lang w:val="en-US"/>
              </w:rPr>
              <w:t xml:space="preserve">Florya Campus, Besyol </w:t>
            </w:r>
          </w:p>
          <w:p w14:paraId="69796838" w14:textId="77777777" w:rsidR="0086617B" w:rsidRPr="00A65CD5" w:rsidRDefault="0086617B" w:rsidP="0086617B">
            <w:pPr>
              <w:shd w:val="clear" w:color="auto" w:fill="FFFFFF"/>
              <w:spacing w:after="0"/>
              <w:ind w:right="-992"/>
              <w:jc w:val="left"/>
              <w:rPr>
                <w:rFonts w:ascii="Verdana" w:hAnsi="Verdana"/>
                <w:bCs/>
                <w:color w:val="002060"/>
                <w:sz w:val="18"/>
                <w:szCs w:val="18"/>
                <w:lang w:val="en-US"/>
              </w:rPr>
            </w:pPr>
            <w:r w:rsidRPr="00A65CD5">
              <w:rPr>
                <w:rFonts w:ascii="Verdana" w:hAnsi="Verdana"/>
                <w:bCs/>
                <w:color w:val="002060"/>
                <w:sz w:val="18"/>
                <w:szCs w:val="18"/>
                <w:lang w:val="en-US"/>
              </w:rPr>
              <w:t xml:space="preserve">Mah. Inonu Cad. No:38 </w:t>
            </w:r>
          </w:p>
          <w:p w14:paraId="71A010AC" w14:textId="77777777" w:rsidR="0086617B" w:rsidRDefault="0086617B" w:rsidP="0086617B">
            <w:pPr>
              <w:shd w:val="clear" w:color="auto" w:fill="FFFFFF"/>
              <w:spacing w:after="0"/>
              <w:ind w:right="-992"/>
              <w:jc w:val="left"/>
              <w:rPr>
                <w:rFonts w:ascii="Verdana" w:hAnsi="Verdana"/>
                <w:bCs/>
                <w:color w:val="002060"/>
                <w:sz w:val="18"/>
                <w:szCs w:val="18"/>
              </w:rPr>
            </w:pPr>
            <w:r w:rsidRPr="00F14A30">
              <w:rPr>
                <w:rFonts w:ascii="Verdana" w:hAnsi="Verdana"/>
                <w:bCs/>
                <w:color w:val="002060"/>
                <w:sz w:val="18"/>
                <w:szCs w:val="18"/>
              </w:rPr>
              <w:t>Kucukcekmece-Sefakoy-</w:t>
            </w:r>
          </w:p>
          <w:p w14:paraId="5D72C56C" w14:textId="24AC78A4" w:rsidR="0086617B" w:rsidRPr="007673FA" w:rsidRDefault="0086617B" w:rsidP="0086617B">
            <w:pPr>
              <w:ind w:right="-993"/>
              <w:jc w:val="left"/>
              <w:rPr>
                <w:rFonts w:ascii="Verdana" w:hAnsi="Verdana" w:cs="Arial"/>
                <w:color w:val="002060"/>
                <w:sz w:val="20"/>
                <w:lang w:val="en-GB"/>
              </w:rPr>
            </w:pPr>
            <w:r>
              <w:rPr>
                <w:rFonts w:ascii="Verdana" w:hAnsi="Verdana"/>
                <w:bCs/>
                <w:color w:val="002060"/>
                <w:sz w:val="18"/>
                <w:szCs w:val="18"/>
              </w:rPr>
              <w:t>Istanbul/</w:t>
            </w:r>
            <w:r w:rsidRPr="00F14A30">
              <w:rPr>
                <w:rFonts w:ascii="Verdana" w:hAnsi="Verdana"/>
                <w:bCs/>
                <w:color w:val="002060"/>
                <w:sz w:val="18"/>
                <w:szCs w:val="18"/>
              </w:rPr>
              <w:t>TURKEY</w:t>
            </w:r>
          </w:p>
        </w:tc>
        <w:tc>
          <w:tcPr>
            <w:tcW w:w="1701" w:type="dxa"/>
            <w:shd w:val="clear" w:color="auto" w:fill="FFFFFF"/>
          </w:tcPr>
          <w:p w14:paraId="5D72C56D" w14:textId="77777777" w:rsidR="0086617B" w:rsidRPr="005E466D" w:rsidRDefault="0086617B" w:rsidP="0086617B">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SonnotBavurusu"/>
                <w:rFonts w:ascii="Verdana" w:hAnsi="Verdana" w:cs="Arial"/>
                <w:sz w:val="20"/>
                <w:lang w:val="en-GB"/>
              </w:rPr>
              <w:endnoteReference w:id="5"/>
            </w:r>
          </w:p>
        </w:tc>
        <w:tc>
          <w:tcPr>
            <w:tcW w:w="2157" w:type="dxa"/>
            <w:shd w:val="clear" w:color="auto" w:fill="FFFFFF"/>
          </w:tcPr>
          <w:p w14:paraId="5D72C56E" w14:textId="2028F05F" w:rsidR="0086617B" w:rsidRPr="007673FA" w:rsidRDefault="0086617B" w:rsidP="0086617B">
            <w:pPr>
              <w:ind w:right="-993"/>
              <w:rPr>
                <w:rFonts w:ascii="Verdana" w:hAnsi="Verdana" w:cs="Arial"/>
                <w:b/>
                <w:sz w:val="20"/>
                <w:lang w:val="en-GB"/>
              </w:rPr>
            </w:pPr>
            <w:r w:rsidRPr="00326DB0">
              <w:rPr>
                <w:rFonts w:ascii="Verdana" w:hAnsi="Verdana"/>
                <w:bCs/>
                <w:color w:val="002060"/>
                <w:sz w:val="18"/>
                <w:szCs w:val="18"/>
              </w:rPr>
              <w:t>TURKEY, TR</w:t>
            </w:r>
          </w:p>
        </w:tc>
      </w:tr>
      <w:tr w:rsidR="0086617B" w:rsidRPr="00E02718" w14:paraId="5D72C574" w14:textId="77777777" w:rsidTr="0086617B">
        <w:tc>
          <w:tcPr>
            <w:tcW w:w="2232" w:type="dxa"/>
            <w:shd w:val="clear" w:color="auto" w:fill="FFFFFF"/>
          </w:tcPr>
          <w:p w14:paraId="5D72C570" w14:textId="77777777" w:rsidR="0086617B" w:rsidRPr="007673FA" w:rsidRDefault="0086617B" w:rsidP="0086617B">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838" w:type="dxa"/>
            <w:shd w:val="clear" w:color="auto" w:fill="FFFFFF"/>
          </w:tcPr>
          <w:p w14:paraId="079D039F" w14:textId="77777777" w:rsidR="0086617B" w:rsidRPr="0025059E" w:rsidRDefault="0086617B" w:rsidP="0086617B">
            <w:pPr>
              <w:shd w:val="clear" w:color="auto" w:fill="FFFFFF"/>
              <w:spacing w:after="0"/>
              <w:ind w:right="-993"/>
              <w:jc w:val="left"/>
              <w:rPr>
                <w:rFonts w:ascii="Verdana" w:hAnsi="Verdana" w:cs="Arial"/>
                <w:color w:val="002060"/>
                <w:sz w:val="18"/>
                <w:lang w:val="it-IT"/>
              </w:rPr>
            </w:pPr>
            <w:r w:rsidRPr="0025059E">
              <w:rPr>
                <w:rFonts w:ascii="Verdana" w:hAnsi="Verdana" w:cs="Arial"/>
                <w:color w:val="002060"/>
                <w:sz w:val="18"/>
                <w:lang w:val="it-IT"/>
              </w:rPr>
              <w:t>MARIANA ASTEFANOAIE</w:t>
            </w:r>
          </w:p>
          <w:p w14:paraId="2DA0AEA6" w14:textId="77777777" w:rsidR="0086617B" w:rsidRPr="0025059E" w:rsidRDefault="0086617B" w:rsidP="0086617B">
            <w:pPr>
              <w:shd w:val="clear" w:color="auto" w:fill="FFFFFF"/>
              <w:spacing w:after="0"/>
              <w:ind w:right="-993"/>
              <w:jc w:val="left"/>
              <w:rPr>
                <w:rFonts w:ascii="Verdana" w:hAnsi="Verdana" w:cs="Arial"/>
                <w:color w:val="002060"/>
                <w:sz w:val="18"/>
                <w:lang w:val="it-IT"/>
              </w:rPr>
            </w:pPr>
            <w:r w:rsidRPr="0025059E">
              <w:rPr>
                <w:rFonts w:ascii="Verdana" w:hAnsi="Verdana" w:cs="Arial"/>
                <w:color w:val="002060"/>
                <w:sz w:val="18"/>
                <w:lang w:val="it-IT"/>
              </w:rPr>
              <w:t xml:space="preserve">Erasmus+ </w:t>
            </w:r>
            <w:r>
              <w:rPr>
                <w:rFonts w:ascii="Verdana" w:hAnsi="Verdana" w:cs="Arial"/>
                <w:color w:val="002060"/>
                <w:sz w:val="18"/>
                <w:lang w:val="it-IT"/>
              </w:rPr>
              <w:t>Institutional</w:t>
            </w:r>
            <w:r w:rsidRPr="0025059E">
              <w:rPr>
                <w:rFonts w:ascii="Verdana" w:hAnsi="Verdana" w:cs="Arial"/>
                <w:color w:val="002060"/>
                <w:sz w:val="18"/>
                <w:lang w:val="it-IT"/>
              </w:rPr>
              <w:t xml:space="preserve"> </w:t>
            </w:r>
          </w:p>
          <w:p w14:paraId="5D72C571" w14:textId="0858DF83" w:rsidR="0086617B" w:rsidRPr="007673FA" w:rsidRDefault="0086617B" w:rsidP="0086617B">
            <w:pPr>
              <w:ind w:right="-993"/>
              <w:jc w:val="left"/>
              <w:rPr>
                <w:rFonts w:ascii="Verdana" w:hAnsi="Verdana" w:cs="Arial"/>
                <w:color w:val="002060"/>
                <w:sz w:val="20"/>
                <w:lang w:val="en-GB"/>
              </w:rPr>
            </w:pPr>
            <w:r w:rsidRPr="0025059E">
              <w:rPr>
                <w:rFonts w:ascii="Verdana" w:hAnsi="Verdana" w:cs="Arial"/>
                <w:color w:val="002060"/>
                <w:sz w:val="18"/>
                <w:lang w:val="it-IT"/>
              </w:rPr>
              <w:t>Coordinator</w:t>
            </w:r>
          </w:p>
        </w:tc>
        <w:tc>
          <w:tcPr>
            <w:tcW w:w="1701" w:type="dxa"/>
            <w:shd w:val="clear" w:color="auto" w:fill="FFFFFF"/>
          </w:tcPr>
          <w:p w14:paraId="5D72C572" w14:textId="77777777" w:rsidR="0086617B" w:rsidRPr="00E02718" w:rsidRDefault="0086617B" w:rsidP="0086617B">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9A3989" w14:textId="77777777" w:rsidR="0086617B" w:rsidRPr="00326DB0" w:rsidRDefault="0086617B" w:rsidP="0086617B">
            <w:pPr>
              <w:shd w:val="clear" w:color="auto" w:fill="FFFFFF"/>
              <w:ind w:right="-993"/>
              <w:jc w:val="left"/>
              <w:rPr>
                <w:rFonts w:ascii="Verdana" w:hAnsi="Verdana" w:cs="Arial"/>
                <w:b/>
                <w:color w:val="002060"/>
                <w:sz w:val="14"/>
                <w:lang w:val="fr-BE"/>
              </w:rPr>
            </w:pPr>
            <w:hyperlink r:id="rId14" w:history="1">
              <w:r w:rsidRPr="00326DB0">
                <w:rPr>
                  <w:rStyle w:val="Kpr"/>
                  <w:rFonts w:ascii="Verdana" w:hAnsi="Verdana" w:cs="Arial"/>
                  <w:b/>
                  <w:sz w:val="14"/>
                  <w:lang w:val="fr-BE"/>
                </w:rPr>
                <w:t>mariana@aydin.edu.tr</w:t>
              </w:r>
            </w:hyperlink>
          </w:p>
          <w:p w14:paraId="009E327C" w14:textId="77777777" w:rsidR="0086617B" w:rsidRDefault="0086617B" w:rsidP="0086617B">
            <w:pPr>
              <w:shd w:val="clear" w:color="auto" w:fill="FFFFFF"/>
              <w:spacing w:after="0"/>
              <w:ind w:right="-993"/>
              <w:jc w:val="left"/>
              <w:rPr>
                <w:rFonts w:ascii="Verdana" w:hAnsi="Verdana" w:cs="Arial"/>
                <w:b/>
                <w:color w:val="002060"/>
                <w:sz w:val="14"/>
                <w:lang w:val="fr-BE"/>
              </w:rPr>
            </w:pPr>
            <w:r w:rsidRPr="00326DB0">
              <w:rPr>
                <w:rFonts w:ascii="Verdana" w:hAnsi="Verdana" w:cs="Arial"/>
                <w:b/>
                <w:color w:val="002060"/>
                <w:sz w:val="14"/>
                <w:lang w:val="fr-BE"/>
              </w:rPr>
              <w:t>00902124441428-</w:t>
            </w:r>
          </w:p>
          <w:p w14:paraId="5D72C573" w14:textId="5003803C" w:rsidR="0086617B" w:rsidRPr="00E02718" w:rsidRDefault="0086617B" w:rsidP="0086617B">
            <w:pPr>
              <w:ind w:right="-993"/>
              <w:jc w:val="left"/>
              <w:rPr>
                <w:rFonts w:ascii="Verdana" w:hAnsi="Verdana" w:cs="Arial"/>
                <w:b/>
                <w:color w:val="002060"/>
                <w:sz w:val="20"/>
                <w:lang w:val="fr-BE"/>
              </w:rPr>
            </w:pPr>
            <w:r w:rsidRPr="00326DB0">
              <w:rPr>
                <w:rFonts w:ascii="Verdana" w:hAnsi="Verdana" w:cs="Arial"/>
                <w:b/>
                <w:color w:val="002060"/>
                <w:sz w:val="14"/>
                <w:lang w:val="fr-BE"/>
              </w:rPr>
              <w:t>14908</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SonnotBavurusu"/>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FF70D8"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FF70D8"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Bal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Bal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6617B"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86617B"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86617B"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86617B"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86617B"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SonnotBavurusu"/>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86617B"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DipnotBavurus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43398B3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86617B">
              <w:rPr>
                <w:rFonts w:ascii="Verdana" w:hAnsi="Verdana" w:cs="Calibri"/>
                <w:sz w:val="20"/>
                <w:lang w:val="en-GB"/>
              </w:rPr>
              <w:t xml:space="preserve"> MARIANA ASTEFANOAIE</w:t>
            </w:r>
            <w:bookmarkStart w:id="0" w:name="_GoBack"/>
            <w:bookmarkEnd w:id="0"/>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A1398" w14:textId="77777777" w:rsidR="00FF70D8" w:rsidRDefault="00FF70D8">
      <w:r>
        <w:separator/>
      </w:r>
    </w:p>
  </w:endnote>
  <w:endnote w:type="continuationSeparator" w:id="0">
    <w:p w14:paraId="07A90820" w14:textId="77777777" w:rsidR="00FF70D8" w:rsidRDefault="00FF70D8">
      <w:r>
        <w:continuationSeparator/>
      </w:r>
    </w:p>
  </w:endnote>
  <w:endnote w:id="1">
    <w:p w14:paraId="2B08B470" w14:textId="74430D65" w:rsidR="007550F5" w:rsidRDefault="00D97FE7" w:rsidP="007550F5">
      <w:pPr>
        <w:pStyle w:val="SonnotMetni"/>
        <w:spacing w:after="12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SonnotMetni"/>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SonnotMetni"/>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Style w:val="SonnotBavurusu"/>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86617B" w:rsidRPr="002A2E71" w:rsidRDefault="0086617B"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Pr="002A2E71">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5D72C5CD" w14:textId="77777777" w:rsidR="0086617B" w:rsidRPr="002A2E71" w:rsidRDefault="0086617B"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Kpr"/>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SonnotMetni"/>
        <w:spacing w:after="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2"/>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9B52" w14:textId="77777777" w:rsidR="00435221" w:rsidRDefault="0043522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5F430099" w:rsidR="009F32D0" w:rsidRDefault="009F32D0">
        <w:pPr>
          <w:pStyle w:val="AltBilgi"/>
          <w:jc w:val="center"/>
        </w:pPr>
        <w:r>
          <w:fldChar w:fldCharType="begin"/>
        </w:r>
        <w:r>
          <w:instrText xml:space="preserve"> PAGE   \* MERGEFORMAT </w:instrText>
        </w:r>
        <w:r>
          <w:fldChar w:fldCharType="separate"/>
        </w:r>
        <w:r w:rsidR="0086617B">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AltBilgi"/>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91745" w14:textId="77777777" w:rsidR="00FF70D8" w:rsidRDefault="00FF70D8">
      <w:r>
        <w:separator/>
      </w:r>
    </w:p>
  </w:footnote>
  <w:footnote w:type="continuationSeparator" w:id="0">
    <w:p w14:paraId="1278D9FC" w14:textId="77777777" w:rsidR="00FF70D8" w:rsidRDefault="00FF7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3FE9D" w14:textId="77777777" w:rsidR="00435221" w:rsidRDefault="0043522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tr-TR" w:eastAsia="tr-TR"/>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stBilgi"/>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1D4E"/>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617B"/>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57A"/>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 w:val="00FF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link w:val="SonnotMetniChar"/>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 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 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 w:type="character" w:customStyle="1" w:styleId="SonnotMetniChar">
    <w:name w:val="Sonnot Metni Char"/>
    <w:basedOn w:val="VarsaylanParagrafYazTipi"/>
    <w:link w:val="SonnotMetni"/>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riana@aydin.edu.tr"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4B94124346642A9A25B0C2D0254E6" ma:contentTypeVersion="1" ma:contentTypeDescription="Create a new document." ma:contentTypeScope="" ma:versionID="6e5a17fa5bb6e5575c7e1b41ca991e29">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5C97D-3D44-4765-9E32-A44AB76BFBC9}"/>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F4294558-0429-44DF-A4CB-4EF9B3B43227}">
  <ds:schemaRefs/>
</ds:datastoreItem>
</file>

<file path=customXml/itemProps5.xml><?xml version="1.0" encoding="utf-8"?>
<ds:datastoreItem xmlns:ds="http://schemas.openxmlformats.org/officeDocument/2006/customXml" ds:itemID="{7ED25EBC-033C-4EFB-A71C-4A7930F785B0}">
  <ds:schemaRefs/>
</ds:datastoreItem>
</file>

<file path=customXml/itemProps6.xml><?xml version="1.0" encoding="utf-8"?>
<ds:datastoreItem xmlns:ds="http://schemas.openxmlformats.org/officeDocument/2006/customXml" ds:itemID="{6A2EC03F-F3F3-4FBB-80D0-6EB4BF457054}">
  <ds:schemaRefs/>
</ds:datastoreItem>
</file>

<file path=customXml/itemProps7.xml><?xml version="1.0" encoding="utf-8"?>
<ds:datastoreItem xmlns:ds="http://schemas.openxmlformats.org/officeDocument/2006/customXml" ds:itemID="{8D19C161-EA80-4222-9C1C-90B7DB2C8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2</TotalTime>
  <Pages>3</Pages>
  <Words>424</Words>
  <Characters>2420</Characters>
  <Application>Microsoft Office Word</Application>
  <DocSecurity>0</DocSecurity>
  <PresentationFormat>Microsoft Word 11.0</PresentationFormat>
  <Lines>20</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2839</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Mariana ASTEFANOAİE</cp:lastModifiedBy>
  <cp:revision>3</cp:revision>
  <cp:lastPrinted>2013-11-06T08:46:00Z</cp:lastPrinted>
  <dcterms:created xsi:type="dcterms:W3CDTF">2019-02-21T11:48:00Z</dcterms:created>
  <dcterms:modified xsi:type="dcterms:W3CDTF">2022-01-05T14:44:00Z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0x010100D4D4B94124346642A9A25B0C2D0254E6</vt:lpwstr>
  </property>
</Properties>
</file>