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644FBD6A" w14:textId="77777777" w:rsidR="00872B39" w:rsidRDefault="00872B39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696"/>
        <w:gridCol w:w="2126"/>
        <w:gridCol w:w="1874"/>
      </w:tblGrid>
      <w:tr w:rsidR="00887CE1" w:rsidRPr="007673FA" w14:paraId="5D72C563" w14:textId="77777777" w:rsidTr="00872B3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14:paraId="59F6F386" w14:textId="77777777" w:rsidR="00872B39" w:rsidRDefault="00872B3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Istanbul Aydin  </w:t>
            </w:r>
          </w:p>
          <w:p w14:paraId="5D72C560" w14:textId="7D34498F" w:rsidR="00887CE1" w:rsidRPr="007673FA" w:rsidRDefault="00872B3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4E10C5AD" w14:textId="77777777" w:rsidR="00872B39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05A96192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874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72B39" w:rsidRPr="007673FA" w14:paraId="5D72C56A" w14:textId="77777777" w:rsidTr="00872B3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72B39" w:rsidRPr="001264FF" w:rsidRDefault="00872B39" w:rsidP="00872B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72B39" w:rsidRPr="005E466D" w:rsidRDefault="00872B39" w:rsidP="00872B3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72B39" w:rsidRPr="007673FA" w:rsidRDefault="00872B39" w:rsidP="00872B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</w:tcPr>
          <w:p w14:paraId="5D72C567" w14:textId="3B55AB39" w:rsidR="00872B39" w:rsidRPr="007673FA" w:rsidRDefault="00872B39" w:rsidP="00872B3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2126" w:type="dxa"/>
            <w:vMerge/>
            <w:shd w:val="clear" w:color="auto" w:fill="FFFFFF"/>
          </w:tcPr>
          <w:p w14:paraId="5D72C568" w14:textId="77777777" w:rsidR="00872B39" w:rsidRPr="007673FA" w:rsidRDefault="00872B39" w:rsidP="00872B3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74" w:type="dxa"/>
            <w:vMerge/>
            <w:shd w:val="clear" w:color="auto" w:fill="FFFFFF"/>
          </w:tcPr>
          <w:p w14:paraId="5D72C569" w14:textId="77777777" w:rsidR="00872B39" w:rsidRPr="007673FA" w:rsidRDefault="00872B39" w:rsidP="00872B39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72B39" w:rsidRPr="007673FA" w14:paraId="5D72C56F" w14:textId="77777777" w:rsidTr="00872B3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872B39" w:rsidRPr="007673FA" w:rsidRDefault="00872B39" w:rsidP="00872B3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14:paraId="60967CA7" w14:textId="77777777" w:rsidR="00872B39" w:rsidRDefault="00872B39" w:rsidP="00872B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Florya</w:t>
            </w:r>
            <w:proofErr w:type="spellEnd"/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Campus, </w:t>
            </w:r>
            <w:proofErr w:type="spellStart"/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Besyol</w:t>
            </w:r>
            <w:proofErr w:type="spellEnd"/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0838EF6F" w14:textId="77777777" w:rsidR="00872B39" w:rsidRDefault="00872B39" w:rsidP="00872B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Mah. Inonu Cad. No:38 </w:t>
            </w:r>
          </w:p>
          <w:p w14:paraId="0B4623DC" w14:textId="77777777" w:rsidR="00872B39" w:rsidRDefault="00872B39" w:rsidP="00872B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</w:t>
            </w:r>
            <w:proofErr w:type="spellEnd"/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-</w:t>
            </w:r>
          </w:p>
          <w:p w14:paraId="5D72C56C" w14:textId="1CDA5AAF" w:rsidR="00872B39" w:rsidRPr="007673FA" w:rsidRDefault="00872B39" w:rsidP="00872B3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Istanbul/TURKEY</w:t>
            </w:r>
          </w:p>
        </w:tc>
        <w:tc>
          <w:tcPr>
            <w:tcW w:w="2126" w:type="dxa"/>
            <w:shd w:val="clear" w:color="auto" w:fill="FFFFFF"/>
          </w:tcPr>
          <w:p w14:paraId="5D72C56D" w14:textId="77777777" w:rsidR="00872B39" w:rsidRPr="005E466D" w:rsidRDefault="00872B39" w:rsidP="00872B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874" w:type="dxa"/>
            <w:shd w:val="clear" w:color="auto" w:fill="FFFFFF"/>
          </w:tcPr>
          <w:p w14:paraId="5D72C56E" w14:textId="7BE7FAE2" w:rsidR="00872B39" w:rsidRPr="007673FA" w:rsidRDefault="00872B39" w:rsidP="00872B39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TÜRKİYE, TR</w:t>
            </w:r>
          </w:p>
        </w:tc>
      </w:tr>
      <w:tr w:rsidR="00872B39" w:rsidRPr="00E02718" w14:paraId="5D72C574" w14:textId="77777777" w:rsidTr="00872B39">
        <w:tc>
          <w:tcPr>
            <w:tcW w:w="2232" w:type="dxa"/>
            <w:shd w:val="clear" w:color="auto" w:fill="FFFFFF"/>
          </w:tcPr>
          <w:p w14:paraId="5D72C570" w14:textId="77777777" w:rsidR="00872B39" w:rsidRPr="007673FA" w:rsidRDefault="00872B39" w:rsidP="00872B3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</w:tcPr>
          <w:p w14:paraId="7FD5A20B" w14:textId="77777777" w:rsidR="00872B39" w:rsidRDefault="00872B39" w:rsidP="00872B3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>MARIANA ASTEFANOAIE</w:t>
            </w:r>
          </w:p>
          <w:p w14:paraId="41B68239" w14:textId="77777777" w:rsidR="00872B39" w:rsidRDefault="00872B39" w:rsidP="00872B3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Erasmus+ Institutional  </w:t>
            </w:r>
          </w:p>
          <w:p w14:paraId="5D72C571" w14:textId="11AE92DC" w:rsidR="00872B39" w:rsidRPr="007673FA" w:rsidRDefault="00872B39" w:rsidP="00872B3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>Coordinator</w:t>
            </w:r>
          </w:p>
        </w:tc>
        <w:tc>
          <w:tcPr>
            <w:tcW w:w="2126" w:type="dxa"/>
            <w:shd w:val="clear" w:color="auto" w:fill="FFFFFF"/>
          </w:tcPr>
          <w:p w14:paraId="5D72C572" w14:textId="77777777" w:rsidR="00872B39" w:rsidRPr="00E02718" w:rsidRDefault="00872B39" w:rsidP="00872B3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1874" w:type="dxa"/>
            <w:shd w:val="clear" w:color="auto" w:fill="FFFFFF"/>
          </w:tcPr>
          <w:p w14:paraId="0D90AEE2" w14:textId="77777777" w:rsidR="00872B39" w:rsidRDefault="00872B39" w:rsidP="00872B3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hyperlink r:id="rId11" w:history="1">
              <w:r>
                <w:rPr>
                  <w:rStyle w:val="Kpr"/>
                  <w:rFonts w:ascii="Verdana" w:hAnsi="Verdana" w:cs="Arial"/>
                  <w:b/>
                  <w:sz w:val="14"/>
                  <w:lang w:val="fr-BE"/>
                </w:rPr>
                <w:t>mariana@aydin.edu.tr</w:t>
              </w:r>
            </w:hyperlink>
          </w:p>
          <w:p w14:paraId="0291D478" w14:textId="77777777" w:rsidR="00872B39" w:rsidRDefault="00872B39" w:rsidP="00872B3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00902124441428-</w:t>
            </w:r>
          </w:p>
          <w:p w14:paraId="5D72C573" w14:textId="2F90B432" w:rsidR="00872B39" w:rsidRPr="00E02718" w:rsidRDefault="00872B39" w:rsidP="00872B3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14908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lastRenderedPageBreak/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72B39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72B39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72B39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1AF50189" w:rsidR="008F1CA2" w:rsidRDefault="00872B39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Training</w:t>
            </w:r>
            <w:r>
              <w:rPr>
                <w:rFonts w:ascii="Verdana" w:hAnsi="Verdana"/>
                <w:sz w:val="20"/>
                <w:lang w:val="en-GB"/>
              </w:rPr>
              <w:t xml:space="preserve"> part of a BIP</w:t>
            </w:r>
            <w:proofErr w:type="gramStart"/>
            <w:r>
              <w:rPr>
                <w:rFonts w:ascii="Verdana" w:hAnsi="Verdana"/>
                <w:sz w:val="20"/>
                <w:lang w:val="en-GB"/>
              </w:rPr>
              <w:t xml:space="preserve">: </w:t>
            </w:r>
            <w:r>
              <w:rPr>
                <w:rFonts w:ascii="Verdana" w:hAnsi="Verdana"/>
                <w:sz w:val="20"/>
                <w:lang w:val="en-GB"/>
              </w:rPr>
              <w:t>:</w:t>
            </w:r>
            <w:proofErr w:type="gramEnd"/>
            <w:r>
              <w:rPr>
                <w:rFonts w:ascii="Verdana" w:hAnsi="Verdana"/>
                <w:sz w:val="20"/>
                <w:lang w:val="en-GB"/>
              </w:rPr>
              <w:t xml:space="preserve">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56187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206217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 If yes, indicate the BIP </w:t>
            </w:r>
            <w:proofErr w:type="gramStart"/>
            <w:r>
              <w:rPr>
                <w:rFonts w:ascii="Verdana" w:hAnsi="Verdana"/>
                <w:sz w:val="20"/>
                <w:lang w:val="en-GB"/>
              </w:rPr>
              <w:t>ID:…</w:t>
            </w:r>
            <w:proofErr w:type="gramEnd"/>
            <w:r>
              <w:rPr>
                <w:rFonts w:ascii="Verdana" w:hAnsi="Verdana"/>
                <w:sz w:val="20"/>
                <w:lang w:val="en-GB"/>
              </w:rPr>
              <w:t>………………………</w:t>
            </w:r>
          </w:p>
          <w:p w14:paraId="6A7CA559" w14:textId="4EDCB8E8" w:rsidR="00872B39" w:rsidRDefault="00872B39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1:</w:t>
            </w:r>
          </w:p>
          <w:p w14:paraId="32444877" w14:textId="72313D95" w:rsidR="00872B39" w:rsidRDefault="00872B39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2:</w:t>
            </w:r>
          </w:p>
          <w:p w14:paraId="36C3698C" w14:textId="5FAEB0A6" w:rsidR="00872B39" w:rsidRDefault="00872B39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3:</w:t>
            </w:r>
          </w:p>
          <w:p w14:paraId="79C5DBBF" w14:textId="1F91D4AF" w:rsidR="00872B39" w:rsidRDefault="00872B39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4:</w:t>
            </w:r>
          </w:p>
          <w:p w14:paraId="4F244556" w14:textId="03D08A23" w:rsidR="008F1CA2" w:rsidRDefault="00872B39" w:rsidP="00872B3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5:</w:t>
            </w: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72B39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72B39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6404E0C" w14:textId="77777777" w:rsidR="00872B39" w:rsidRPr="00872B39" w:rsidRDefault="00F550D9" w:rsidP="00872B3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872B3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72B39" w:rsidRPr="00872B39">
              <w:rPr>
                <w:rFonts w:ascii="Verdana" w:hAnsi="Verdana" w:cs="Arial"/>
                <w:color w:val="002060"/>
                <w:sz w:val="20"/>
                <w:lang w:val="en-US"/>
              </w:rPr>
              <w:t>MARIANA ASTEFANOAIE</w:t>
            </w:r>
          </w:p>
          <w:p w14:paraId="1003C138" w14:textId="4BFEFF7F" w:rsidR="00F550D9" w:rsidRPr="00872B3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2304" w14:textId="77777777" w:rsidR="00906F0C" w:rsidRDefault="00906F0C">
      <w:r>
        <w:separator/>
      </w:r>
    </w:p>
  </w:endnote>
  <w:endnote w:type="continuationSeparator" w:id="0">
    <w:p w14:paraId="18B07A4E" w14:textId="77777777" w:rsidR="00906F0C" w:rsidRDefault="00906F0C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872B39" w:rsidRPr="002A2E71" w:rsidRDefault="00872B39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872B39" w:rsidRPr="004A7277" w:rsidRDefault="00872B39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CBEC" w14:textId="77777777" w:rsidR="00906F0C" w:rsidRDefault="00906F0C">
      <w:r>
        <w:separator/>
      </w:r>
    </w:p>
  </w:footnote>
  <w:footnote w:type="continuationSeparator" w:id="0">
    <w:p w14:paraId="0E79F9D0" w14:textId="77777777" w:rsidR="00906F0C" w:rsidRDefault="0090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4641D83D" w:rsidR="00E01AAA" w:rsidRPr="00AD66BB" w:rsidRDefault="00872B39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8752" behindDoc="0" locked="0" layoutInCell="1" allowOverlap="1" wp14:anchorId="366B9543" wp14:editId="50C1D5C3">
                <wp:simplePos x="0" y="0"/>
                <wp:positionH relativeFrom="column">
                  <wp:posOffset>-2054225</wp:posOffset>
                </wp:positionH>
                <wp:positionV relativeFrom="paragraph">
                  <wp:posOffset>-145415</wp:posOffset>
                </wp:positionV>
                <wp:extent cx="1835150" cy="372110"/>
                <wp:effectExtent l="0" t="0" r="0" b="8890"/>
                <wp:wrapSquare wrapText="bothSides"/>
                <wp:docPr id="187048472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484729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150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0796FBAD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2B39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6F0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4445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7B9F46FF428B8408354CE67E48A8203" ma:contentTypeVersion="1" ma:contentTypeDescription="Upload an image." ma:contentTypeScope="" ma:versionID="eae616f6235945c3217f440dc03fe9e3">
  <xsd:schema xmlns:xsd="http://www.w3.org/2001/XMLSchema" xmlns:xs="http://www.w3.org/2001/XMLSchema" xmlns:p="http://schemas.microsoft.com/office/2006/metadata/properties" xmlns:ns1="http://schemas.microsoft.com/sharepoint/v3" xmlns:ns2="01DE97E9-1104-4B84-82B3-22C80853EB95" xmlns:ns3="http://schemas.microsoft.com/sharepoint/v3/fields" targetNamespace="http://schemas.microsoft.com/office/2006/metadata/properties" ma:root="true" ma:fieldsID="8c106911bb68f587fa224b3f2e3819df" ns1:_="" ns2:_="" ns3:_="">
    <xsd:import namespace="http://schemas.microsoft.com/sharepoint/v3"/>
    <xsd:import namespace="01DE97E9-1104-4B84-82B3-22C80853EB9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E97E9-1104-4B84-82B3-22C80853EB9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1DE97E9-1104-4B84-82B3-22C80853EB9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1B1DE-994A-4D9E-8FB9-09AE9590971E}"/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4</Pages>
  <Words>439</Words>
  <Characters>2637</Characters>
  <Application>Microsoft Office Word</Application>
  <DocSecurity>0</DocSecurity>
  <PresentationFormat>Microsoft Word 11.0</PresentationFormat>
  <Lines>164</Lines>
  <Paragraphs>85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2991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dc:description/>
  <cp:lastModifiedBy>Mariana ASTEFANOAİE</cp:lastModifiedBy>
  <cp:revision>3</cp:revision>
  <cp:lastPrinted>2013-11-06T08:46:00Z</cp:lastPrinted>
  <dcterms:created xsi:type="dcterms:W3CDTF">2025-03-20T10:07:00Z</dcterms:created>
  <dcterms:modified xsi:type="dcterms:W3CDTF">2025-11-18T11:21:00Z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0x0101009148F5A04DDD49CBA7127AADA5FB792B00AADE34325A8B49CDA8BB4DB53328F2140097B9F46FF428B8408354CE67E48A8203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